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9631" w14:textId="33C8C224" w:rsidR="009C4D1B" w:rsidRPr="00EF20C7" w:rsidRDefault="0064066B" w:rsidP="0086376C">
      <w:pPr>
        <w:tabs>
          <w:tab w:val="center" w:pos="2268"/>
          <w:tab w:val="center" w:pos="7371"/>
        </w:tabs>
        <w:spacing w:before="72"/>
        <w:rPr>
          <w:sz w:val="24"/>
          <w:szCs w:val="24"/>
        </w:rPr>
      </w:pPr>
      <w:r>
        <w:rPr>
          <w:color w:val="1F4E79"/>
          <w:spacing w:val="-1"/>
          <w:sz w:val="24"/>
          <w:szCs w:val="24"/>
        </w:rPr>
        <w:tab/>
      </w:r>
      <w:r w:rsidRPr="00EF20C7">
        <w:rPr>
          <w:spacing w:val="-1"/>
          <w:sz w:val="24"/>
          <w:szCs w:val="24"/>
        </w:rPr>
        <w:t>Đ</w:t>
      </w:r>
      <w:r w:rsidRPr="00EF20C7">
        <w:rPr>
          <w:spacing w:val="2"/>
          <w:sz w:val="24"/>
          <w:szCs w:val="24"/>
        </w:rPr>
        <w:t>Ạ</w:t>
      </w:r>
      <w:r w:rsidRPr="00EF20C7">
        <w:rPr>
          <w:sz w:val="24"/>
          <w:szCs w:val="24"/>
        </w:rPr>
        <w:t>I</w:t>
      </w:r>
      <w:r w:rsidRPr="00EF20C7">
        <w:rPr>
          <w:spacing w:val="-3"/>
          <w:sz w:val="24"/>
          <w:szCs w:val="24"/>
        </w:rPr>
        <w:t xml:space="preserve"> </w:t>
      </w:r>
      <w:r w:rsidRPr="00EF20C7">
        <w:rPr>
          <w:sz w:val="24"/>
          <w:szCs w:val="24"/>
        </w:rPr>
        <w:t>H</w:t>
      </w:r>
      <w:r w:rsidRPr="00EF20C7">
        <w:rPr>
          <w:spacing w:val="-1"/>
          <w:sz w:val="24"/>
          <w:szCs w:val="24"/>
        </w:rPr>
        <w:t>Ọ</w:t>
      </w:r>
      <w:r w:rsidRPr="00EF20C7">
        <w:rPr>
          <w:sz w:val="24"/>
          <w:szCs w:val="24"/>
        </w:rPr>
        <w:t xml:space="preserve">C </w:t>
      </w:r>
      <w:r w:rsidRPr="00EF20C7">
        <w:rPr>
          <w:spacing w:val="2"/>
          <w:sz w:val="24"/>
          <w:szCs w:val="24"/>
        </w:rPr>
        <w:t>K</w:t>
      </w:r>
      <w:r w:rsidRPr="00EF20C7">
        <w:rPr>
          <w:sz w:val="24"/>
          <w:szCs w:val="24"/>
        </w:rPr>
        <w:t>I</w:t>
      </w:r>
      <w:r w:rsidRPr="00EF20C7">
        <w:rPr>
          <w:spacing w:val="-1"/>
          <w:sz w:val="24"/>
          <w:szCs w:val="24"/>
        </w:rPr>
        <w:t>N</w:t>
      </w:r>
      <w:r w:rsidRPr="00EF20C7">
        <w:rPr>
          <w:sz w:val="24"/>
          <w:szCs w:val="24"/>
        </w:rPr>
        <w:t>H TẾ</w:t>
      </w:r>
      <w:r w:rsidR="00357821" w:rsidRPr="00EF20C7">
        <w:rPr>
          <w:sz w:val="24"/>
          <w:szCs w:val="24"/>
        </w:rPr>
        <w:t xml:space="preserve"> </w:t>
      </w:r>
      <w:r w:rsidRPr="00EF20C7">
        <w:rPr>
          <w:sz w:val="24"/>
          <w:szCs w:val="24"/>
        </w:rPr>
        <w:tab/>
        <w:t>CỘ</w:t>
      </w:r>
      <w:r w:rsidRPr="00EF20C7">
        <w:rPr>
          <w:spacing w:val="-1"/>
          <w:sz w:val="24"/>
          <w:szCs w:val="24"/>
        </w:rPr>
        <w:t>N</w:t>
      </w:r>
      <w:r w:rsidRPr="00EF20C7">
        <w:rPr>
          <w:sz w:val="24"/>
          <w:szCs w:val="24"/>
        </w:rPr>
        <w:t xml:space="preserve">G </w:t>
      </w:r>
      <w:r w:rsidRPr="00EF20C7">
        <w:rPr>
          <w:spacing w:val="-1"/>
          <w:sz w:val="24"/>
          <w:szCs w:val="24"/>
        </w:rPr>
        <w:t>H</w:t>
      </w:r>
      <w:r w:rsidRPr="00EF20C7">
        <w:rPr>
          <w:sz w:val="24"/>
          <w:szCs w:val="24"/>
        </w:rPr>
        <w:t>ÒA</w:t>
      </w:r>
      <w:r w:rsidRPr="00EF20C7">
        <w:rPr>
          <w:spacing w:val="-1"/>
          <w:sz w:val="24"/>
          <w:szCs w:val="24"/>
        </w:rPr>
        <w:t xml:space="preserve"> </w:t>
      </w:r>
      <w:r w:rsidRPr="00EF20C7">
        <w:rPr>
          <w:sz w:val="24"/>
          <w:szCs w:val="24"/>
        </w:rPr>
        <w:t>XÃ</w:t>
      </w:r>
      <w:r w:rsidRPr="00EF20C7">
        <w:rPr>
          <w:spacing w:val="1"/>
          <w:sz w:val="24"/>
          <w:szCs w:val="24"/>
        </w:rPr>
        <w:t xml:space="preserve"> </w:t>
      </w:r>
      <w:r w:rsidRPr="00EF20C7">
        <w:rPr>
          <w:sz w:val="24"/>
          <w:szCs w:val="24"/>
        </w:rPr>
        <w:t>H</w:t>
      </w:r>
      <w:r w:rsidRPr="00EF20C7">
        <w:rPr>
          <w:spacing w:val="1"/>
          <w:sz w:val="24"/>
          <w:szCs w:val="24"/>
        </w:rPr>
        <w:t>Ộ</w:t>
      </w:r>
      <w:r w:rsidRPr="00EF20C7">
        <w:rPr>
          <w:sz w:val="24"/>
          <w:szCs w:val="24"/>
        </w:rPr>
        <w:t>I</w:t>
      </w:r>
      <w:r w:rsidRPr="00EF20C7">
        <w:rPr>
          <w:spacing w:val="-3"/>
          <w:sz w:val="24"/>
          <w:szCs w:val="24"/>
        </w:rPr>
        <w:t xml:space="preserve"> </w:t>
      </w:r>
      <w:r w:rsidRPr="00EF20C7">
        <w:rPr>
          <w:spacing w:val="3"/>
          <w:sz w:val="24"/>
          <w:szCs w:val="24"/>
        </w:rPr>
        <w:t>C</w:t>
      </w:r>
      <w:r w:rsidRPr="00EF20C7">
        <w:rPr>
          <w:sz w:val="24"/>
          <w:szCs w:val="24"/>
        </w:rPr>
        <w:t>HỦ</w:t>
      </w:r>
      <w:r w:rsidRPr="00EF20C7">
        <w:rPr>
          <w:spacing w:val="-1"/>
          <w:sz w:val="24"/>
          <w:szCs w:val="24"/>
        </w:rPr>
        <w:t xml:space="preserve"> </w:t>
      </w:r>
      <w:r w:rsidRPr="00EF20C7">
        <w:rPr>
          <w:sz w:val="24"/>
          <w:szCs w:val="24"/>
        </w:rPr>
        <w:t>N</w:t>
      </w:r>
      <w:r w:rsidRPr="00EF20C7">
        <w:rPr>
          <w:spacing w:val="-1"/>
          <w:sz w:val="24"/>
          <w:szCs w:val="24"/>
        </w:rPr>
        <w:t>G</w:t>
      </w:r>
      <w:r w:rsidRPr="00EF20C7">
        <w:rPr>
          <w:spacing w:val="2"/>
          <w:sz w:val="24"/>
          <w:szCs w:val="24"/>
        </w:rPr>
        <w:t>H</w:t>
      </w:r>
      <w:r w:rsidRPr="00EF20C7">
        <w:rPr>
          <w:spacing w:val="-3"/>
          <w:sz w:val="24"/>
          <w:szCs w:val="24"/>
        </w:rPr>
        <w:t>Ĩ</w:t>
      </w:r>
      <w:r w:rsidRPr="00EF20C7">
        <w:rPr>
          <w:sz w:val="24"/>
          <w:szCs w:val="24"/>
        </w:rPr>
        <w:t>A</w:t>
      </w:r>
      <w:r w:rsidRPr="00EF20C7">
        <w:rPr>
          <w:spacing w:val="2"/>
          <w:sz w:val="24"/>
          <w:szCs w:val="24"/>
        </w:rPr>
        <w:t xml:space="preserve"> V</w:t>
      </w:r>
      <w:r w:rsidRPr="00EF20C7">
        <w:rPr>
          <w:spacing w:val="-3"/>
          <w:sz w:val="24"/>
          <w:szCs w:val="24"/>
        </w:rPr>
        <w:t>I</w:t>
      </w:r>
      <w:r w:rsidRPr="00EF20C7">
        <w:rPr>
          <w:sz w:val="24"/>
          <w:szCs w:val="24"/>
        </w:rPr>
        <w:t>ỆT</w:t>
      </w:r>
      <w:r w:rsidRPr="00EF20C7">
        <w:rPr>
          <w:spacing w:val="2"/>
          <w:sz w:val="24"/>
          <w:szCs w:val="24"/>
        </w:rPr>
        <w:t xml:space="preserve"> </w:t>
      </w:r>
      <w:r w:rsidRPr="00EF20C7">
        <w:rPr>
          <w:sz w:val="24"/>
          <w:szCs w:val="24"/>
        </w:rPr>
        <w:t>N</w:t>
      </w:r>
      <w:r w:rsidRPr="00EF20C7">
        <w:rPr>
          <w:spacing w:val="-1"/>
          <w:sz w:val="24"/>
          <w:szCs w:val="24"/>
        </w:rPr>
        <w:t>A</w:t>
      </w:r>
      <w:r w:rsidRPr="00EF20C7">
        <w:rPr>
          <w:sz w:val="24"/>
          <w:szCs w:val="24"/>
        </w:rPr>
        <w:t>M</w:t>
      </w:r>
    </w:p>
    <w:p w14:paraId="7426CDE8" w14:textId="6399AE4C" w:rsidR="009C4D1B" w:rsidRPr="00EF20C7" w:rsidRDefault="0064066B" w:rsidP="0086376C">
      <w:pPr>
        <w:tabs>
          <w:tab w:val="center" w:pos="2268"/>
          <w:tab w:val="center" w:pos="7371"/>
        </w:tabs>
        <w:spacing w:before="7" w:line="280" w:lineRule="exact"/>
        <w:rPr>
          <w:b/>
          <w:position w:val="-1"/>
          <w:sz w:val="26"/>
          <w:szCs w:val="26"/>
        </w:rPr>
      </w:pPr>
      <w:r w:rsidRPr="00EF20C7">
        <w:rPr>
          <w:bCs/>
          <w:position w:val="-1"/>
          <w:sz w:val="24"/>
          <w:szCs w:val="24"/>
        </w:rPr>
        <w:tab/>
        <w:t>THÀNH PHỐ HỒ CHÍ MINH</w:t>
      </w:r>
      <w:r w:rsidRPr="00EF20C7">
        <w:rPr>
          <w:b/>
          <w:position w:val="-1"/>
          <w:sz w:val="24"/>
          <w:szCs w:val="24"/>
        </w:rPr>
        <w:tab/>
      </w:r>
      <w:r w:rsidRPr="00EF20C7">
        <w:rPr>
          <w:b/>
          <w:position w:val="-1"/>
          <w:sz w:val="26"/>
          <w:szCs w:val="26"/>
        </w:rPr>
        <w:t>Độc</w:t>
      </w:r>
      <w:r w:rsidRPr="00EF20C7">
        <w:rPr>
          <w:b/>
          <w:spacing w:val="-4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lập</w:t>
      </w:r>
      <w:r w:rsidRPr="00EF20C7">
        <w:rPr>
          <w:b/>
          <w:spacing w:val="-3"/>
          <w:position w:val="-1"/>
          <w:sz w:val="26"/>
          <w:szCs w:val="26"/>
        </w:rPr>
        <w:t xml:space="preserve"> </w:t>
      </w:r>
      <w:r w:rsidR="00C51FC8">
        <w:rPr>
          <w:b/>
          <w:position w:val="-1"/>
          <w:sz w:val="26"/>
          <w:szCs w:val="26"/>
        </w:rPr>
        <w:t>-</w:t>
      </w:r>
      <w:r w:rsidRPr="00EF20C7">
        <w:rPr>
          <w:b/>
          <w:spacing w:val="1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Tự</w:t>
      </w:r>
      <w:r w:rsidRPr="00EF20C7">
        <w:rPr>
          <w:b/>
          <w:spacing w:val="-3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do</w:t>
      </w:r>
      <w:r w:rsidRPr="00EF20C7">
        <w:rPr>
          <w:b/>
          <w:spacing w:val="-2"/>
          <w:position w:val="-1"/>
          <w:sz w:val="26"/>
          <w:szCs w:val="26"/>
        </w:rPr>
        <w:t xml:space="preserve"> </w:t>
      </w:r>
      <w:r w:rsidR="00C51FC8">
        <w:rPr>
          <w:b/>
          <w:position w:val="-1"/>
          <w:sz w:val="26"/>
          <w:szCs w:val="26"/>
        </w:rPr>
        <w:t>-</w:t>
      </w:r>
      <w:r w:rsidRPr="00EF20C7">
        <w:rPr>
          <w:b/>
          <w:spacing w:val="1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H</w:t>
      </w:r>
      <w:r w:rsidRPr="00EF20C7">
        <w:rPr>
          <w:b/>
          <w:spacing w:val="2"/>
          <w:position w:val="-1"/>
          <w:sz w:val="26"/>
          <w:szCs w:val="26"/>
        </w:rPr>
        <w:t>ạ</w:t>
      </w:r>
      <w:r w:rsidRPr="00EF20C7">
        <w:rPr>
          <w:b/>
          <w:position w:val="-1"/>
          <w:sz w:val="26"/>
          <w:szCs w:val="26"/>
        </w:rPr>
        <w:t>nh</w:t>
      </w:r>
      <w:r w:rsidRPr="00EF20C7">
        <w:rPr>
          <w:b/>
          <w:spacing w:val="-6"/>
          <w:position w:val="-1"/>
          <w:sz w:val="26"/>
          <w:szCs w:val="26"/>
        </w:rPr>
        <w:t xml:space="preserve"> </w:t>
      </w:r>
      <w:r w:rsidRPr="00EF20C7">
        <w:rPr>
          <w:b/>
          <w:position w:val="-1"/>
          <w:sz w:val="26"/>
          <w:szCs w:val="26"/>
        </w:rPr>
        <w:t>phúc</w:t>
      </w:r>
    </w:p>
    <w:p w14:paraId="0442534F" w14:textId="6A6C6B6D" w:rsidR="00357821" w:rsidRPr="00EF20C7" w:rsidRDefault="0086376C" w:rsidP="0086376C">
      <w:pPr>
        <w:tabs>
          <w:tab w:val="center" w:pos="2268"/>
          <w:tab w:val="center" w:pos="7371"/>
        </w:tabs>
        <w:spacing w:before="7" w:line="280" w:lineRule="exact"/>
        <w:rPr>
          <w:b/>
          <w:bCs/>
          <w:sz w:val="26"/>
          <w:szCs w:val="26"/>
        </w:rPr>
      </w:pPr>
      <w:r w:rsidRPr="00EF20C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A4EBE" wp14:editId="3C25C8AF">
                <wp:simplePos x="0" y="0"/>
                <wp:positionH relativeFrom="column">
                  <wp:posOffset>3644900</wp:posOffset>
                </wp:positionH>
                <wp:positionV relativeFrom="paragraph">
                  <wp:posOffset>47625</wp:posOffset>
                </wp:positionV>
                <wp:extent cx="2038350" cy="0"/>
                <wp:effectExtent l="0" t="0" r="0" b="0"/>
                <wp:wrapNone/>
                <wp:docPr id="20986789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598204A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3.75pt" to="447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ANF6Yvd&#10;AAAABwEAAA8AAAAAAAAAAAAAAAAA9QMAAGRycy9kb3ducmV2LnhtbFBLBQYAAAAABAAEAPMAAAD/&#10;BAAAAAA=&#10;" strokecolor="#4579b8 [3044]"/>
            </w:pict>
          </mc:Fallback>
        </mc:AlternateContent>
      </w:r>
      <w:r w:rsidR="0064066B" w:rsidRPr="00EF20C7">
        <w:rPr>
          <w:b/>
          <w:bCs/>
          <w:sz w:val="26"/>
          <w:szCs w:val="26"/>
        </w:rPr>
        <w:tab/>
      </w:r>
      <w:r w:rsidRPr="00EF20C7">
        <w:rPr>
          <w:b/>
          <w:bCs/>
          <w:sz w:val="26"/>
          <w:szCs w:val="26"/>
        </w:rPr>
        <w:t xml:space="preserve"> </w:t>
      </w:r>
      <w:r w:rsidR="00E26507" w:rsidRPr="00EF20C7">
        <w:rPr>
          <w:b/>
          <w:bCs/>
          <w:sz w:val="26"/>
          <w:szCs w:val="26"/>
        </w:rPr>
        <w:t>BAN ĐÀO TẠO</w:t>
      </w:r>
    </w:p>
    <w:p w14:paraId="0FB64415" w14:textId="0D377B2E" w:rsidR="009C4D1B" w:rsidRPr="00EF20C7" w:rsidRDefault="0086376C">
      <w:pPr>
        <w:spacing w:before="8" w:line="120" w:lineRule="exact"/>
        <w:rPr>
          <w:sz w:val="12"/>
          <w:szCs w:val="12"/>
        </w:rPr>
      </w:pPr>
      <w:bookmarkStart w:id="0" w:name="_GoBack"/>
      <w:r w:rsidRPr="00EF20C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D520E" wp14:editId="18D4285E">
                <wp:simplePos x="0" y="0"/>
                <wp:positionH relativeFrom="column">
                  <wp:posOffset>853162</wp:posOffset>
                </wp:positionH>
                <wp:positionV relativeFrom="paragraph">
                  <wp:posOffset>27305</wp:posOffset>
                </wp:positionV>
                <wp:extent cx="1151659" cy="0"/>
                <wp:effectExtent l="0" t="0" r="0" b="0"/>
                <wp:wrapNone/>
                <wp:docPr id="1891536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953EB8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2.15pt" to="157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" strokecolor="black [3040]"/>
            </w:pict>
          </mc:Fallback>
        </mc:AlternateContent>
      </w:r>
      <w:bookmarkEnd w:id="0"/>
    </w:p>
    <w:p w14:paraId="5E5E8469" w14:textId="77777777" w:rsidR="009C4D1B" w:rsidRPr="00EF20C7" w:rsidRDefault="009C4D1B">
      <w:pPr>
        <w:spacing w:line="200" w:lineRule="exact"/>
        <w:sectPr w:rsidR="009C4D1B" w:rsidRPr="00EF20C7">
          <w:type w:val="continuous"/>
          <w:pgSz w:w="12240" w:h="15840"/>
          <w:pgMar w:top="460" w:right="920" w:bottom="280" w:left="920" w:header="720" w:footer="720" w:gutter="0"/>
          <w:cols w:space="720"/>
        </w:sectPr>
      </w:pPr>
    </w:p>
    <w:p w14:paraId="6E4CA7CE" w14:textId="4AAF8154" w:rsidR="009C4D1B" w:rsidRPr="00975B98" w:rsidRDefault="00975B98" w:rsidP="00975B98">
      <w:pPr>
        <w:spacing w:before="29" w:line="260" w:lineRule="exact"/>
        <w:jc w:val="center"/>
        <w:rPr>
          <w:sz w:val="13"/>
          <w:szCs w:val="13"/>
        </w:rPr>
      </w:pPr>
      <w:r>
        <w:rPr>
          <w:i/>
          <w:spacing w:val="1"/>
          <w:position w:val="-1"/>
          <w:sz w:val="24"/>
          <w:szCs w:val="24"/>
        </w:rPr>
        <w:t xml:space="preserve">                                                            </w:t>
      </w:r>
      <w:r w:rsidR="00357821" w:rsidRPr="00975B98">
        <w:rPr>
          <w:i/>
          <w:spacing w:val="1"/>
          <w:position w:val="-1"/>
          <w:sz w:val="24"/>
          <w:szCs w:val="24"/>
        </w:rPr>
        <w:t>T</w:t>
      </w:r>
      <w:r w:rsidR="00357821" w:rsidRPr="00975B98">
        <w:rPr>
          <w:i/>
          <w:position w:val="-1"/>
          <w:sz w:val="24"/>
          <w:szCs w:val="24"/>
        </w:rPr>
        <w:t xml:space="preserve">P. </w:t>
      </w:r>
      <w:r w:rsidR="00357821" w:rsidRPr="00975B98">
        <w:rPr>
          <w:i/>
          <w:spacing w:val="-1"/>
          <w:position w:val="-1"/>
          <w:sz w:val="24"/>
          <w:szCs w:val="24"/>
        </w:rPr>
        <w:t>H</w:t>
      </w:r>
      <w:r w:rsidR="00357821" w:rsidRPr="00975B98">
        <w:rPr>
          <w:i/>
          <w:position w:val="-1"/>
          <w:sz w:val="24"/>
          <w:szCs w:val="24"/>
        </w:rPr>
        <w:t>ồ Chí</w:t>
      </w:r>
      <w:r w:rsidR="00357821" w:rsidRPr="00975B98">
        <w:rPr>
          <w:i/>
          <w:spacing w:val="1"/>
          <w:position w:val="-1"/>
          <w:sz w:val="24"/>
          <w:szCs w:val="24"/>
        </w:rPr>
        <w:t xml:space="preserve"> </w:t>
      </w:r>
      <w:r w:rsidR="00357821" w:rsidRPr="00975B98">
        <w:rPr>
          <w:i/>
          <w:position w:val="-1"/>
          <w:sz w:val="24"/>
          <w:szCs w:val="24"/>
        </w:rPr>
        <w:t xml:space="preserve">Minh, </w:t>
      </w:r>
      <w:r w:rsidRPr="00975B98">
        <w:rPr>
          <w:i/>
          <w:position w:val="-1"/>
          <w:sz w:val="24"/>
          <w:szCs w:val="24"/>
        </w:rPr>
        <w:t>ngày …</w:t>
      </w:r>
      <w:r>
        <w:rPr>
          <w:i/>
          <w:position w:val="-1"/>
          <w:sz w:val="24"/>
          <w:szCs w:val="24"/>
        </w:rPr>
        <w:t>….</w:t>
      </w:r>
      <w:r w:rsidRPr="00975B98">
        <w:rPr>
          <w:i/>
          <w:position w:val="-1"/>
          <w:sz w:val="24"/>
          <w:szCs w:val="24"/>
        </w:rPr>
        <w:t>tháng ……</w:t>
      </w:r>
      <w:r>
        <w:rPr>
          <w:i/>
          <w:position w:val="-1"/>
          <w:sz w:val="24"/>
          <w:szCs w:val="24"/>
        </w:rPr>
        <w:t>….</w:t>
      </w:r>
      <w:r w:rsidRPr="00975B98">
        <w:rPr>
          <w:i/>
          <w:position w:val="-1"/>
          <w:sz w:val="24"/>
          <w:szCs w:val="24"/>
        </w:rPr>
        <w:t xml:space="preserve"> năm </w:t>
      </w:r>
      <w:r>
        <w:rPr>
          <w:i/>
          <w:position w:val="-1"/>
          <w:sz w:val="24"/>
          <w:szCs w:val="24"/>
        </w:rPr>
        <w:t>……</w:t>
      </w:r>
    </w:p>
    <w:p w14:paraId="0DCE83BF" w14:textId="77777777" w:rsidR="009C4D1B" w:rsidRPr="00975B98" w:rsidRDefault="009C4D1B">
      <w:pPr>
        <w:spacing w:line="200" w:lineRule="exact"/>
      </w:pPr>
    </w:p>
    <w:p w14:paraId="294671C8" w14:textId="77777777" w:rsidR="009C4D1B" w:rsidRPr="00975B98" w:rsidRDefault="0026338A">
      <w:pPr>
        <w:spacing w:before="21"/>
        <w:ind w:left="3142"/>
        <w:rPr>
          <w:sz w:val="30"/>
          <w:szCs w:val="30"/>
        </w:rPr>
      </w:pPr>
      <w:r w:rsidRPr="00975B98">
        <w:rPr>
          <w:b/>
          <w:spacing w:val="-1"/>
          <w:sz w:val="30"/>
          <w:szCs w:val="30"/>
        </w:rPr>
        <w:t>P</w:t>
      </w:r>
      <w:r w:rsidRPr="00975B98">
        <w:rPr>
          <w:b/>
          <w:sz w:val="30"/>
          <w:szCs w:val="30"/>
        </w:rPr>
        <w:t>HIẾU</w:t>
      </w:r>
      <w:r w:rsidRPr="00975B98">
        <w:rPr>
          <w:b/>
          <w:spacing w:val="-1"/>
          <w:sz w:val="30"/>
          <w:szCs w:val="30"/>
        </w:rPr>
        <w:t xml:space="preserve"> </w:t>
      </w:r>
      <w:r w:rsidRPr="00975B98">
        <w:rPr>
          <w:b/>
          <w:spacing w:val="1"/>
          <w:sz w:val="30"/>
          <w:szCs w:val="30"/>
        </w:rPr>
        <w:t>Đ</w:t>
      </w:r>
      <w:r w:rsidRPr="00975B98">
        <w:rPr>
          <w:b/>
          <w:sz w:val="30"/>
          <w:szCs w:val="30"/>
        </w:rPr>
        <w:t>Ă</w:t>
      </w:r>
      <w:r w:rsidRPr="00975B98">
        <w:rPr>
          <w:b/>
          <w:spacing w:val="-1"/>
          <w:sz w:val="30"/>
          <w:szCs w:val="30"/>
        </w:rPr>
        <w:t>N</w:t>
      </w:r>
      <w:r w:rsidRPr="00975B98">
        <w:rPr>
          <w:b/>
          <w:sz w:val="30"/>
          <w:szCs w:val="30"/>
        </w:rPr>
        <w:t>G</w:t>
      </w:r>
      <w:r w:rsidRPr="00975B98">
        <w:rPr>
          <w:b/>
          <w:spacing w:val="1"/>
          <w:sz w:val="30"/>
          <w:szCs w:val="30"/>
        </w:rPr>
        <w:t xml:space="preserve"> </w:t>
      </w:r>
      <w:r w:rsidRPr="00975B98">
        <w:rPr>
          <w:b/>
          <w:sz w:val="30"/>
          <w:szCs w:val="30"/>
        </w:rPr>
        <w:t>KÝ</w:t>
      </w:r>
      <w:r w:rsidRPr="00975B98">
        <w:rPr>
          <w:b/>
          <w:spacing w:val="1"/>
          <w:sz w:val="30"/>
          <w:szCs w:val="30"/>
        </w:rPr>
        <w:t xml:space="preserve"> </w:t>
      </w:r>
      <w:r w:rsidRPr="00975B98">
        <w:rPr>
          <w:b/>
          <w:spacing w:val="-1"/>
          <w:sz w:val="30"/>
          <w:szCs w:val="30"/>
        </w:rPr>
        <w:t>H</w:t>
      </w:r>
      <w:r w:rsidRPr="00975B98">
        <w:rPr>
          <w:b/>
          <w:sz w:val="30"/>
          <w:szCs w:val="30"/>
        </w:rPr>
        <w:t xml:space="preserve">ỌC </w:t>
      </w:r>
      <w:r w:rsidRPr="00975B98">
        <w:rPr>
          <w:b/>
          <w:spacing w:val="-1"/>
          <w:sz w:val="30"/>
          <w:szCs w:val="30"/>
        </w:rPr>
        <w:t>P</w:t>
      </w:r>
      <w:r w:rsidRPr="00975B98">
        <w:rPr>
          <w:b/>
          <w:sz w:val="30"/>
          <w:szCs w:val="30"/>
        </w:rPr>
        <w:t>H</w:t>
      </w:r>
      <w:r w:rsidRPr="00975B98">
        <w:rPr>
          <w:b/>
          <w:spacing w:val="-1"/>
          <w:sz w:val="30"/>
          <w:szCs w:val="30"/>
        </w:rPr>
        <w:t>Ầ</w:t>
      </w:r>
      <w:r w:rsidRPr="00975B98">
        <w:rPr>
          <w:b/>
          <w:sz w:val="30"/>
          <w:szCs w:val="30"/>
        </w:rPr>
        <w:t>N</w:t>
      </w:r>
    </w:p>
    <w:p w14:paraId="0E87D6A8" w14:textId="77777777" w:rsidR="009C4D1B" w:rsidRDefault="009C4D1B">
      <w:pPr>
        <w:spacing w:line="200" w:lineRule="exact"/>
      </w:pPr>
    </w:p>
    <w:p w14:paraId="5C882A03" w14:textId="77777777" w:rsidR="0038401B" w:rsidRDefault="0038401B" w:rsidP="0038401B">
      <w:pPr>
        <w:spacing w:line="200" w:lineRule="exact"/>
        <w:ind w:firstLine="720"/>
        <w:rPr>
          <w:sz w:val="26"/>
          <w:szCs w:val="26"/>
        </w:rPr>
      </w:pPr>
    </w:p>
    <w:p w14:paraId="12629708" w14:textId="6FDBC101" w:rsidR="0038401B" w:rsidRPr="0038401B" w:rsidRDefault="0038401B" w:rsidP="0038401B">
      <w:pPr>
        <w:spacing w:line="200" w:lineRule="exact"/>
        <w:ind w:left="720" w:firstLine="720"/>
        <w:rPr>
          <w:sz w:val="26"/>
          <w:szCs w:val="26"/>
        </w:rPr>
      </w:pPr>
      <w:r w:rsidRPr="0038401B">
        <w:rPr>
          <w:sz w:val="26"/>
          <w:szCs w:val="26"/>
        </w:rPr>
        <w:t>Kính gửi: Lãnh đạo Ban Đào tạo</w:t>
      </w:r>
    </w:p>
    <w:p w14:paraId="209F4D73" w14:textId="77777777" w:rsidR="0038401B" w:rsidRPr="00EF20C7" w:rsidRDefault="0038401B">
      <w:pPr>
        <w:spacing w:line="200" w:lineRule="exact"/>
      </w:pPr>
    </w:p>
    <w:p w14:paraId="25134101" w14:textId="52CE8114" w:rsidR="00EF20C7" w:rsidRPr="008208C3" w:rsidRDefault="008208C3" w:rsidP="00EF20C7">
      <w:pPr>
        <w:spacing w:line="360" w:lineRule="auto"/>
        <w:rPr>
          <w:sz w:val="26"/>
          <w:szCs w:val="26"/>
        </w:rPr>
      </w:pPr>
      <w:r w:rsidRPr="008208C3">
        <w:rPr>
          <w:sz w:val="26"/>
          <w:szCs w:val="26"/>
        </w:rPr>
        <w:t>Tôi tên: ...............................................................................................................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..................</w:t>
      </w:r>
      <w:r w:rsidRPr="008208C3">
        <w:rPr>
          <w:sz w:val="26"/>
          <w:szCs w:val="26"/>
        </w:rPr>
        <w:br/>
        <w:t>Sinh ngày: ...... / ...... / ............ Nơi sinh: ....................</w:t>
      </w:r>
      <w:r w:rsidR="00EF20C7" w:rsidRPr="00EF20C7">
        <w:rPr>
          <w:sz w:val="26"/>
          <w:szCs w:val="26"/>
        </w:rPr>
        <w:t xml:space="preserve">......... </w:t>
      </w:r>
      <w:r w:rsidR="00EF20C7" w:rsidRPr="008208C3">
        <w:rPr>
          <w:sz w:val="26"/>
          <w:szCs w:val="26"/>
        </w:rPr>
        <w:t xml:space="preserve">Giới tính: </w:t>
      </w:r>
      <w:r w:rsidR="00EF20C7" w:rsidRPr="008208C3">
        <w:rPr>
          <w:rFonts w:ascii="Segoe UI Symbol" w:hAnsi="Segoe UI Symbol" w:cs="Segoe UI Symbol"/>
          <w:sz w:val="26"/>
          <w:szCs w:val="26"/>
        </w:rPr>
        <w:t>☐</w:t>
      </w:r>
      <w:r w:rsidR="00EF20C7" w:rsidRPr="008208C3">
        <w:rPr>
          <w:sz w:val="26"/>
          <w:szCs w:val="26"/>
        </w:rPr>
        <w:t xml:space="preserve"> Nam </w:t>
      </w:r>
      <w:r w:rsidR="00EF20C7" w:rsidRPr="008208C3">
        <w:rPr>
          <w:rFonts w:ascii="Segoe UI Symbol" w:hAnsi="Segoe UI Symbol" w:cs="Segoe UI Symbol"/>
          <w:sz w:val="26"/>
          <w:szCs w:val="26"/>
        </w:rPr>
        <w:t>☐</w:t>
      </w:r>
      <w:r w:rsidR="00EF20C7" w:rsidRPr="008208C3">
        <w:rPr>
          <w:sz w:val="26"/>
          <w:szCs w:val="26"/>
        </w:rPr>
        <w:t xml:space="preserve"> Nữ</w:t>
      </w:r>
    </w:p>
    <w:p w14:paraId="00B0D88E" w14:textId="2A7CBF8A" w:rsidR="008208C3" w:rsidRPr="00EF20C7" w:rsidRDefault="008208C3" w:rsidP="008208C3">
      <w:pPr>
        <w:spacing w:line="360" w:lineRule="auto"/>
        <w:rPr>
          <w:sz w:val="26"/>
          <w:szCs w:val="26"/>
        </w:rPr>
      </w:pPr>
      <w:r w:rsidRPr="008208C3">
        <w:rPr>
          <w:sz w:val="26"/>
          <w:szCs w:val="26"/>
        </w:rPr>
        <w:t>Số ĐTDĐ: 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..................</w:t>
      </w:r>
    </w:p>
    <w:p w14:paraId="450A76DC" w14:textId="284464AE" w:rsidR="008208C3" w:rsidRPr="008208C3" w:rsidRDefault="008208C3" w:rsidP="008208C3">
      <w:pPr>
        <w:spacing w:line="360" w:lineRule="auto"/>
        <w:rPr>
          <w:sz w:val="26"/>
          <w:szCs w:val="26"/>
        </w:rPr>
      </w:pPr>
      <w:r w:rsidRPr="008208C3">
        <w:rPr>
          <w:sz w:val="26"/>
          <w:szCs w:val="26"/>
        </w:rPr>
        <w:t>Email: 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.................</w:t>
      </w:r>
      <w:r w:rsidRPr="008208C3">
        <w:rPr>
          <w:sz w:val="26"/>
          <w:szCs w:val="26"/>
        </w:rPr>
        <w:br/>
        <w:t>MSHV: ....................................... Ngành/Chuyên ngành: ...............</w:t>
      </w:r>
      <w:r w:rsidR="00975B98">
        <w:rPr>
          <w:sz w:val="26"/>
          <w:szCs w:val="26"/>
        </w:rPr>
        <w:t>......................</w:t>
      </w:r>
      <w:r w:rsidRPr="008208C3">
        <w:rPr>
          <w:sz w:val="26"/>
          <w:szCs w:val="26"/>
        </w:rPr>
        <w:t>.................</w:t>
      </w:r>
      <w:r w:rsidRPr="008208C3">
        <w:rPr>
          <w:sz w:val="26"/>
          <w:szCs w:val="26"/>
        </w:rPr>
        <w:br/>
        <w:t>Hiện là học viên cao học Khóa: ...................</w:t>
      </w:r>
      <w:r w:rsidR="00EF20C7" w:rsidRPr="00EF20C7">
        <w:rPr>
          <w:sz w:val="26"/>
          <w:szCs w:val="26"/>
        </w:rPr>
        <w:t>.....................................................</w:t>
      </w:r>
      <w:r w:rsidR="00975B98">
        <w:rPr>
          <w:sz w:val="26"/>
          <w:szCs w:val="26"/>
        </w:rPr>
        <w:t>.....................</w:t>
      </w:r>
    </w:p>
    <w:p w14:paraId="3D7EA247" w14:textId="152B0CC1" w:rsidR="008208C3" w:rsidRPr="008208C3" w:rsidRDefault="008208C3" w:rsidP="008208C3">
      <w:pPr>
        <w:spacing w:line="360" w:lineRule="auto"/>
        <w:rPr>
          <w:sz w:val="26"/>
          <w:szCs w:val="26"/>
        </w:rPr>
      </w:pPr>
      <w:r w:rsidRPr="008208C3">
        <w:rPr>
          <w:b/>
          <w:bCs/>
          <w:sz w:val="26"/>
          <w:szCs w:val="26"/>
        </w:rPr>
        <w:t>Lý do đăng ký:</w:t>
      </w:r>
      <w:r w:rsidRPr="008208C3">
        <w:rPr>
          <w:sz w:val="26"/>
          <w:szCs w:val="26"/>
        </w:rPr>
        <w:br/>
        <w:t>........................................................................................................................................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</w:t>
      </w:r>
      <w:r w:rsidRPr="008208C3">
        <w:rPr>
          <w:sz w:val="26"/>
          <w:szCs w:val="26"/>
        </w:rPr>
        <w:br/>
        <w:t>........................................................................................................................................</w:t>
      </w:r>
      <w:r w:rsidR="00975B98">
        <w:rPr>
          <w:sz w:val="26"/>
          <w:szCs w:val="26"/>
        </w:rPr>
        <w:t>.........</w:t>
      </w:r>
    </w:p>
    <w:p w14:paraId="27F7F4CB" w14:textId="77777777" w:rsidR="008208C3" w:rsidRPr="00EF20C7" w:rsidRDefault="008208C3">
      <w:pPr>
        <w:spacing w:line="200" w:lineRule="exact"/>
      </w:pPr>
    </w:p>
    <w:p w14:paraId="02AF089D" w14:textId="68C4075A" w:rsidR="008208C3" w:rsidRPr="00EF20C7" w:rsidRDefault="008208C3" w:rsidP="00EF20C7">
      <w:pPr>
        <w:spacing w:line="280" w:lineRule="exact"/>
        <w:rPr>
          <w:position w:val="-1"/>
          <w:sz w:val="26"/>
          <w:szCs w:val="26"/>
        </w:rPr>
      </w:pPr>
      <w:r w:rsidRPr="00EF20C7">
        <w:rPr>
          <w:position w:val="-1"/>
          <w:sz w:val="26"/>
          <w:szCs w:val="26"/>
        </w:rPr>
        <w:t>Tổng</w:t>
      </w:r>
      <w:r w:rsidRPr="00EF20C7">
        <w:rPr>
          <w:spacing w:val="-5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>số</w:t>
      </w:r>
      <w:r w:rsidRPr="00EF20C7">
        <w:rPr>
          <w:spacing w:val="-2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>các</w:t>
      </w:r>
      <w:r w:rsidRPr="00EF20C7">
        <w:rPr>
          <w:spacing w:val="-1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>học</w:t>
      </w:r>
      <w:r w:rsidRPr="00EF20C7">
        <w:rPr>
          <w:spacing w:val="-4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>ph</w:t>
      </w:r>
      <w:r w:rsidRPr="00EF20C7">
        <w:rPr>
          <w:spacing w:val="2"/>
          <w:position w:val="-1"/>
          <w:sz w:val="26"/>
          <w:szCs w:val="26"/>
        </w:rPr>
        <w:t>ầ</w:t>
      </w:r>
      <w:r w:rsidRPr="00EF20C7">
        <w:rPr>
          <w:position w:val="-1"/>
          <w:sz w:val="26"/>
          <w:szCs w:val="26"/>
        </w:rPr>
        <w:t>n</w:t>
      </w:r>
      <w:r w:rsidRPr="00EF20C7">
        <w:rPr>
          <w:spacing w:val="-3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>đăng</w:t>
      </w:r>
      <w:r w:rsidRPr="00EF20C7">
        <w:rPr>
          <w:spacing w:val="-5"/>
          <w:position w:val="-1"/>
          <w:sz w:val="26"/>
          <w:szCs w:val="26"/>
        </w:rPr>
        <w:t xml:space="preserve"> </w:t>
      </w:r>
      <w:r w:rsidRPr="00EF20C7">
        <w:rPr>
          <w:position w:val="-1"/>
          <w:sz w:val="26"/>
          <w:szCs w:val="26"/>
        </w:rPr>
        <w:t xml:space="preserve">ký: </w:t>
      </w:r>
      <w:r w:rsidR="00EF20C7" w:rsidRPr="00EF20C7">
        <w:rPr>
          <w:position w:val="-1"/>
          <w:sz w:val="26"/>
          <w:szCs w:val="26"/>
        </w:rPr>
        <w:t>…………</w:t>
      </w:r>
    </w:p>
    <w:p w14:paraId="66197B69" w14:textId="77777777" w:rsidR="00EF20C7" w:rsidRPr="00EF20C7" w:rsidRDefault="00EF20C7" w:rsidP="00EF20C7">
      <w:pPr>
        <w:spacing w:line="28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985"/>
        <w:gridCol w:w="569"/>
        <w:gridCol w:w="1844"/>
        <w:gridCol w:w="818"/>
        <w:gridCol w:w="1380"/>
        <w:gridCol w:w="889"/>
        <w:gridCol w:w="2024"/>
      </w:tblGrid>
      <w:tr w:rsidR="00EF20C7" w:rsidRPr="00EF20C7" w14:paraId="0CEA40F2" w14:textId="77777777" w:rsidTr="00747F85">
        <w:trPr>
          <w:trHeight w:hRule="exact" w:val="60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A2FA0" w14:textId="69544BA7" w:rsidR="008208C3" w:rsidRPr="00EF20C7" w:rsidRDefault="00747F85" w:rsidP="002E600D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 w:rsidR="008208C3" w:rsidRPr="00EF20C7"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1D6A2" w14:textId="77777777" w:rsidR="008208C3" w:rsidRPr="00EF20C7" w:rsidRDefault="008208C3" w:rsidP="002E600D">
            <w:pPr>
              <w:spacing w:line="240" w:lineRule="exact"/>
              <w:ind w:left="172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TÊ</w:t>
            </w:r>
            <w:r w:rsidRPr="00EF20C7">
              <w:rPr>
                <w:b/>
                <w:sz w:val="22"/>
                <w:szCs w:val="22"/>
              </w:rPr>
              <w:t>N</w:t>
            </w:r>
            <w:r w:rsidRPr="00EF20C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F20C7">
              <w:rPr>
                <w:b/>
                <w:spacing w:val="1"/>
                <w:sz w:val="22"/>
                <w:szCs w:val="22"/>
              </w:rPr>
              <w:t>HỌ</w:t>
            </w:r>
            <w:r w:rsidRPr="00EF20C7">
              <w:rPr>
                <w:b/>
                <w:sz w:val="22"/>
                <w:szCs w:val="22"/>
              </w:rPr>
              <w:t>C</w:t>
            </w:r>
            <w:r w:rsidRPr="00EF20C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F20C7">
              <w:rPr>
                <w:b/>
                <w:sz w:val="22"/>
                <w:szCs w:val="22"/>
              </w:rPr>
              <w:t>PHẦN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3D699" w14:textId="77777777" w:rsidR="008208C3" w:rsidRPr="00EF20C7" w:rsidRDefault="008208C3" w:rsidP="002E600D">
            <w:pPr>
              <w:spacing w:line="240" w:lineRule="exact"/>
              <w:ind w:left="124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TC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C8BF0" w14:textId="77777777" w:rsidR="008208C3" w:rsidRPr="00EF20C7" w:rsidRDefault="008208C3" w:rsidP="002E600D">
            <w:pPr>
              <w:spacing w:line="240" w:lineRule="exact"/>
              <w:ind w:left="479"/>
              <w:rPr>
                <w:sz w:val="22"/>
                <w:szCs w:val="22"/>
              </w:rPr>
            </w:pPr>
            <w:r w:rsidRPr="00EF20C7">
              <w:rPr>
                <w:b/>
                <w:sz w:val="22"/>
                <w:szCs w:val="22"/>
              </w:rPr>
              <w:t xml:space="preserve">MÃ </w:t>
            </w:r>
            <w:r w:rsidRPr="00EF20C7">
              <w:rPr>
                <w:b/>
                <w:spacing w:val="-2"/>
                <w:sz w:val="22"/>
                <w:szCs w:val="22"/>
              </w:rPr>
              <w:t>L</w:t>
            </w:r>
            <w:r w:rsidRPr="00EF20C7">
              <w:rPr>
                <w:b/>
                <w:spacing w:val="-1"/>
                <w:sz w:val="22"/>
                <w:szCs w:val="22"/>
              </w:rPr>
              <w:t>H</w:t>
            </w:r>
            <w:r w:rsidRPr="00EF20C7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166A7" w14:textId="77777777" w:rsidR="008208C3" w:rsidRPr="00EF20C7" w:rsidRDefault="008208C3" w:rsidP="002E600D">
            <w:pPr>
              <w:spacing w:line="240" w:lineRule="exact"/>
              <w:ind w:left="157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</w:t>
            </w:r>
            <w:r w:rsidRPr="00EF20C7">
              <w:rPr>
                <w:b/>
                <w:spacing w:val="1"/>
                <w:sz w:val="22"/>
                <w:szCs w:val="22"/>
              </w:rPr>
              <w:t>H</w:t>
            </w:r>
            <w:r w:rsidRPr="00EF20C7">
              <w:rPr>
                <w:b/>
                <w:sz w:val="22"/>
                <w:szCs w:val="22"/>
              </w:rPr>
              <w:t>Ứ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073C" w14:textId="77777777" w:rsidR="008208C3" w:rsidRPr="00EF20C7" w:rsidRDefault="008208C3" w:rsidP="002E600D">
            <w:pPr>
              <w:spacing w:line="240" w:lineRule="exact"/>
              <w:ind w:left="282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G</w:t>
            </w:r>
            <w:r w:rsidRPr="00EF20C7">
              <w:rPr>
                <w:b/>
                <w:sz w:val="22"/>
                <w:szCs w:val="22"/>
              </w:rPr>
              <w:t>IỜ</w:t>
            </w:r>
            <w:r w:rsidRPr="00EF20C7">
              <w:rPr>
                <w:b/>
                <w:spacing w:val="2"/>
                <w:sz w:val="22"/>
                <w:szCs w:val="22"/>
              </w:rPr>
              <w:t xml:space="preserve"> </w:t>
            </w:r>
            <w:r w:rsidRPr="00EF20C7">
              <w:rPr>
                <w:b/>
                <w:spacing w:val="-1"/>
                <w:sz w:val="22"/>
                <w:szCs w:val="22"/>
              </w:rPr>
              <w:t>H</w:t>
            </w:r>
            <w:r w:rsidRPr="00EF20C7">
              <w:rPr>
                <w:b/>
                <w:spacing w:val="1"/>
                <w:sz w:val="22"/>
                <w:szCs w:val="22"/>
              </w:rPr>
              <w:t>Ọ</w:t>
            </w:r>
            <w:r w:rsidRPr="00EF20C7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E584B" w14:textId="459718B4" w:rsidR="008208C3" w:rsidRPr="00EF20C7" w:rsidRDefault="00747F85" w:rsidP="002E600D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Giảng đường 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E2ABC" w14:textId="77777777" w:rsidR="008208C3" w:rsidRPr="00EF20C7" w:rsidRDefault="008208C3" w:rsidP="002E600D">
            <w:pPr>
              <w:spacing w:line="240" w:lineRule="exact"/>
              <w:ind w:left="126"/>
              <w:rPr>
                <w:sz w:val="22"/>
                <w:szCs w:val="22"/>
              </w:rPr>
            </w:pPr>
            <w:r w:rsidRPr="00EF20C7">
              <w:rPr>
                <w:b/>
                <w:spacing w:val="-1"/>
                <w:sz w:val="22"/>
                <w:szCs w:val="22"/>
              </w:rPr>
              <w:t>T</w:t>
            </w:r>
            <w:r w:rsidRPr="00EF20C7">
              <w:rPr>
                <w:b/>
                <w:spacing w:val="1"/>
                <w:sz w:val="22"/>
                <w:szCs w:val="22"/>
              </w:rPr>
              <w:t>H</w:t>
            </w:r>
            <w:r w:rsidRPr="00EF20C7">
              <w:rPr>
                <w:b/>
                <w:spacing w:val="-1"/>
                <w:sz w:val="22"/>
                <w:szCs w:val="22"/>
              </w:rPr>
              <w:t>Ờ</w:t>
            </w:r>
            <w:r w:rsidRPr="00EF20C7">
              <w:rPr>
                <w:b/>
                <w:sz w:val="22"/>
                <w:szCs w:val="22"/>
              </w:rPr>
              <w:t xml:space="preserve">I </w:t>
            </w:r>
            <w:r w:rsidRPr="00EF20C7">
              <w:rPr>
                <w:b/>
                <w:spacing w:val="-1"/>
                <w:sz w:val="22"/>
                <w:szCs w:val="22"/>
              </w:rPr>
              <w:t>G</w:t>
            </w:r>
            <w:r w:rsidRPr="00EF20C7">
              <w:rPr>
                <w:b/>
                <w:sz w:val="22"/>
                <w:szCs w:val="22"/>
              </w:rPr>
              <w:t>IAN</w:t>
            </w:r>
            <w:r w:rsidRPr="00EF20C7">
              <w:rPr>
                <w:b/>
                <w:spacing w:val="-1"/>
                <w:sz w:val="22"/>
                <w:szCs w:val="22"/>
              </w:rPr>
              <w:t xml:space="preserve"> H</w:t>
            </w:r>
            <w:r w:rsidRPr="00EF20C7">
              <w:rPr>
                <w:b/>
                <w:spacing w:val="1"/>
                <w:sz w:val="22"/>
                <w:szCs w:val="22"/>
              </w:rPr>
              <w:t>Ọ</w:t>
            </w:r>
            <w:r w:rsidRPr="00EF20C7">
              <w:rPr>
                <w:b/>
                <w:sz w:val="22"/>
                <w:szCs w:val="22"/>
              </w:rPr>
              <w:t>C</w:t>
            </w:r>
          </w:p>
        </w:tc>
      </w:tr>
      <w:tr w:rsidR="00EF20C7" w:rsidRPr="00EF20C7" w14:paraId="68676666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44CE" w14:textId="77777777" w:rsidR="008208C3" w:rsidRPr="00EF20C7" w:rsidRDefault="008208C3" w:rsidP="002E600D">
            <w:pPr>
              <w:spacing w:before="7" w:line="240" w:lineRule="exact"/>
              <w:rPr>
                <w:sz w:val="24"/>
                <w:szCs w:val="24"/>
              </w:rPr>
            </w:pPr>
          </w:p>
          <w:p w14:paraId="17BE51DA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6E8D1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84D9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5A77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54B4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768D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CE1F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5F5E" w14:textId="77777777" w:rsidR="008208C3" w:rsidRPr="00EF20C7" w:rsidRDefault="008208C3" w:rsidP="002E600D"/>
        </w:tc>
      </w:tr>
      <w:tr w:rsidR="00EF20C7" w:rsidRPr="00EF20C7" w14:paraId="48BD3293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3B4F" w14:textId="77777777" w:rsidR="008208C3" w:rsidRPr="00EF20C7" w:rsidRDefault="008208C3" w:rsidP="002E600D">
            <w:pPr>
              <w:spacing w:before="7" w:line="240" w:lineRule="exact"/>
              <w:rPr>
                <w:sz w:val="24"/>
                <w:szCs w:val="24"/>
              </w:rPr>
            </w:pPr>
          </w:p>
          <w:p w14:paraId="0C8020E4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807A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A442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4CF2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B900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F3415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BF82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8258" w14:textId="77777777" w:rsidR="008208C3" w:rsidRPr="00EF20C7" w:rsidRDefault="008208C3" w:rsidP="002E600D"/>
        </w:tc>
      </w:tr>
      <w:tr w:rsidR="00EF20C7" w:rsidRPr="00EF20C7" w14:paraId="2602194E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19FC" w14:textId="77777777" w:rsidR="008208C3" w:rsidRPr="00EF20C7" w:rsidRDefault="008208C3" w:rsidP="002E600D">
            <w:pPr>
              <w:spacing w:before="8" w:line="240" w:lineRule="exact"/>
              <w:rPr>
                <w:sz w:val="24"/>
                <w:szCs w:val="24"/>
              </w:rPr>
            </w:pPr>
          </w:p>
          <w:p w14:paraId="3ED3A9C5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C082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222D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0838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0729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A049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FC0C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FE93" w14:textId="77777777" w:rsidR="008208C3" w:rsidRPr="00EF20C7" w:rsidRDefault="008208C3" w:rsidP="002E600D"/>
        </w:tc>
      </w:tr>
      <w:tr w:rsidR="00EF20C7" w:rsidRPr="00EF20C7" w14:paraId="279E0ACB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9F40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229732E4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2A19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CFAF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334CD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A093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E3DF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ABE5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350D" w14:textId="77777777" w:rsidR="008208C3" w:rsidRPr="00EF20C7" w:rsidRDefault="008208C3" w:rsidP="002E600D"/>
        </w:tc>
      </w:tr>
      <w:tr w:rsidR="00EF20C7" w:rsidRPr="00EF20C7" w14:paraId="64B1178F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C3C4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1F3334FC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67EA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309C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97C7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9597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BC10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958B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C646" w14:textId="77777777" w:rsidR="008208C3" w:rsidRPr="00EF20C7" w:rsidRDefault="008208C3" w:rsidP="002E600D"/>
        </w:tc>
      </w:tr>
      <w:tr w:rsidR="00EF20C7" w:rsidRPr="00EF20C7" w14:paraId="093C7476" w14:textId="77777777" w:rsidTr="00747F85">
        <w:trPr>
          <w:trHeight w:hRule="exact" w:val="51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C8A0" w14:textId="77777777" w:rsidR="008208C3" w:rsidRPr="00EF20C7" w:rsidRDefault="008208C3" w:rsidP="002E600D">
            <w:pPr>
              <w:spacing w:before="5" w:line="240" w:lineRule="exact"/>
              <w:rPr>
                <w:sz w:val="24"/>
                <w:szCs w:val="24"/>
              </w:rPr>
            </w:pPr>
          </w:p>
          <w:p w14:paraId="08DA9B36" w14:textId="77777777" w:rsidR="008208C3" w:rsidRPr="00EF20C7" w:rsidRDefault="008208C3" w:rsidP="002E600D">
            <w:pPr>
              <w:ind w:left="239" w:right="241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2E79" w14:textId="77777777" w:rsidR="008208C3" w:rsidRPr="00EF20C7" w:rsidRDefault="008208C3" w:rsidP="002E600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B938" w14:textId="77777777" w:rsidR="008208C3" w:rsidRPr="00EF20C7" w:rsidRDefault="008208C3" w:rsidP="002E600D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43FA" w14:textId="77777777" w:rsidR="008208C3" w:rsidRPr="00EF20C7" w:rsidRDefault="008208C3" w:rsidP="002E600D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2B539" w14:textId="77777777" w:rsidR="008208C3" w:rsidRPr="00EF20C7" w:rsidRDefault="008208C3" w:rsidP="002E600D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18A8" w14:textId="77777777" w:rsidR="008208C3" w:rsidRPr="00EF20C7" w:rsidRDefault="008208C3" w:rsidP="002E60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1D3C6" w14:textId="77777777" w:rsidR="008208C3" w:rsidRPr="00EF20C7" w:rsidRDefault="008208C3" w:rsidP="002E600D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3E9A" w14:textId="77777777" w:rsidR="008208C3" w:rsidRPr="00EF20C7" w:rsidRDefault="008208C3" w:rsidP="002E600D"/>
        </w:tc>
      </w:tr>
    </w:tbl>
    <w:p w14:paraId="6F4C9686" w14:textId="73512428" w:rsidR="008208C3" w:rsidRPr="00EF20C7" w:rsidRDefault="008208C3" w:rsidP="008208C3">
      <w:pPr>
        <w:tabs>
          <w:tab w:val="left" w:pos="9820"/>
        </w:tabs>
        <w:spacing w:line="260" w:lineRule="exact"/>
        <w:ind w:left="4788"/>
        <w:rPr>
          <w:sz w:val="25"/>
          <w:szCs w:val="25"/>
        </w:rPr>
      </w:pPr>
      <w:r w:rsidRPr="00EF20C7">
        <w:rPr>
          <w:i/>
          <w:w w:val="99"/>
          <w:sz w:val="25"/>
          <w:szCs w:val="25"/>
        </w:rPr>
        <w:t>T</w:t>
      </w:r>
      <w:r w:rsidRPr="00EF20C7">
        <w:rPr>
          <w:i/>
          <w:spacing w:val="1"/>
          <w:w w:val="99"/>
          <w:sz w:val="25"/>
          <w:szCs w:val="25"/>
        </w:rPr>
        <w:t>P</w:t>
      </w:r>
      <w:r w:rsidRPr="00EF20C7">
        <w:rPr>
          <w:i/>
          <w:w w:val="99"/>
          <w:sz w:val="25"/>
          <w:szCs w:val="25"/>
        </w:rPr>
        <w:t>.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w w:val="99"/>
          <w:sz w:val="25"/>
          <w:szCs w:val="25"/>
        </w:rPr>
        <w:t>Hồ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-1"/>
          <w:w w:val="99"/>
          <w:sz w:val="25"/>
          <w:szCs w:val="25"/>
        </w:rPr>
        <w:t>C</w:t>
      </w:r>
      <w:r w:rsidRPr="00EF20C7">
        <w:rPr>
          <w:i/>
          <w:w w:val="99"/>
          <w:sz w:val="25"/>
          <w:szCs w:val="25"/>
        </w:rPr>
        <w:t>hí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1"/>
          <w:w w:val="99"/>
          <w:sz w:val="25"/>
          <w:szCs w:val="25"/>
        </w:rPr>
        <w:t>M</w:t>
      </w:r>
      <w:r w:rsidRPr="00EF20C7">
        <w:rPr>
          <w:i/>
          <w:w w:val="99"/>
          <w:sz w:val="25"/>
          <w:szCs w:val="25"/>
        </w:rPr>
        <w:t>inh,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w w:val="99"/>
          <w:sz w:val="25"/>
          <w:szCs w:val="25"/>
        </w:rPr>
        <w:t>ngày</w:t>
      </w:r>
      <w:r w:rsidRPr="00EF20C7">
        <w:rPr>
          <w:i/>
          <w:spacing w:val="2"/>
          <w:sz w:val="25"/>
          <w:szCs w:val="25"/>
        </w:rPr>
        <w:t xml:space="preserve"> </w:t>
      </w:r>
      <w:r w:rsidR="00EF20C7">
        <w:rPr>
          <w:i/>
          <w:w w:val="99"/>
          <w:sz w:val="25"/>
          <w:szCs w:val="25"/>
        </w:rPr>
        <w:t>…….</w:t>
      </w:r>
      <w:r w:rsidRPr="00EF20C7">
        <w:rPr>
          <w:i/>
          <w:sz w:val="25"/>
          <w:szCs w:val="25"/>
        </w:rPr>
        <w:t xml:space="preserve"> </w:t>
      </w:r>
      <w:r w:rsidR="00EF20C7">
        <w:rPr>
          <w:i/>
          <w:w w:val="99"/>
          <w:sz w:val="25"/>
          <w:szCs w:val="25"/>
        </w:rPr>
        <w:t xml:space="preserve">tháng </w:t>
      </w:r>
      <w:r w:rsidR="00975B98">
        <w:rPr>
          <w:i/>
          <w:w w:val="99"/>
          <w:sz w:val="25"/>
          <w:szCs w:val="25"/>
        </w:rPr>
        <w:t>……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w w:val="99"/>
          <w:sz w:val="25"/>
          <w:szCs w:val="25"/>
        </w:rPr>
        <w:t>năm</w:t>
      </w:r>
      <w:r w:rsidRPr="00EF20C7">
        <w:rPr>
          <w:i/>
          <w:sz w:val="25"/>
          <w:szCs w:val="25"/>
        </w:rPr>
        <w:t xml:space="preserve"> </w:t>
      </w:r>
      <w:r w:rsidRPr="00EF20C7">
        <w:rPr>
          <w:i/>
          <w:spacing w:val="2"/>
          <w:w w:val="99"/>
          <w:sz w:val="25"/>
          <w:szCs w:val="25"/>
        </w:rPr>
        <w:t>2</w:t>
      </w:r>
      <w:r w:rsidR="00EF20C7">
        <w:rPr>
          <w:i/>
          <w:w w:val="99"/>
          <w:sz w:val="25"/>
          <w:szCs w:val="25"/>
        </w:rPr>
        <w:t>0</w:t>
      </w:r>
      <w:r w:rsidR="00975B98">
        <w:rPr>
          <w:i/>
          <w:w w:val="99"/>
          <w:sz w:val="25"/>
          <w:szCs w:val="25"/>
        </w:rPr>
        <w:t>……</w:t>
      </w:r>
    </w:p>
    <w:p w14:paraId="683793B4" w14:textId="77777777" w:rsidR="008208C3" w:rsidRPr="00EF20C7" w:rsidRDefault="008208C3" w:rsidP="008208C3">
      <w:pPr>
        <w:spacing w:before="7" w:line="280" w:lineRule="exact"/>
        <w:ind w:left="6615"/>
        <w:rPr>
          <w:sz w:val="25"/>
          <w:szCs w:val="25"/>
        </w:rPr>
      </w:pPr>
      <w:r w:rsidRPr="00EF20C7">
        <w:rPr>
          <w:b/>
          <w:position w:val="-1"/>
          <w:sz w:val="25"/>
          <w:szCs w:val="25"/>
        </w:rPr>
        <w:t>Ng</w:t>
      </w:r>
      <w:r w:rsidRPr="00EF20C7">
        <w:rPr>
          <w:b/>
          <w:spacing w:val="-1"/>
          <w:position w:val="-1"/>
          <w:sz w:val="25"/>
          <w:szCs w:val="25"/>
        </w:rPr>
        <w:t>ư</w:t>
      </w:r>
      <w:r w:rsidRPr="00EF20C7">
        <w:rPr>
          <w:b/>
          <w:spacing w:val="1"/>
          <w:position w:val="-1"/>
          <w:sz w:val="25"/>
          <w:szCs w:val="25"/>
        </w:rPr>
        <w:t>ờ</w:t>
      </w:r>
      <w:r w:rsidRPr="00EF20C7">
        <w:rPr>
          <w:b/>
          <w:position w:val="-1"/>
          <w:sz w:val="25"/>
          <w:szCs w:val="25"/>
        </w:rPr>
        <w:t>i</w:t>
      </w:r>
      <w:r w:rsidRPr="00EF20C7">
        <w:rPr>
          <w:b/>
          <w:spacing w:val="-5"/>
          <w:position w:val="-1"/>
          <w:sz w:val="25"/>
          <w:szCs w:val="25"/>
        </w:rPr>
        <w:t xml:space="preserve"> </w:t>
      </w:r>
      <w:r w:rsidRPr="00EF20C7">
        <w:rPr>
          <w:b/>
          <w:position w:val="-1"/>
          <w:sz w:val="25"/>
          <w:szCs w:val="25"/>
        </w:rPr>
        <w:t>l</w:t>
      </w:r>
      <w:r w:rsidRPr="00EF20C7">
        <w:rPr>
          <w:b/>
          <w:spacing w:val="2"/>
          <w:position w:val="-1"/>
          <w:sz w:val="25"/>
          <w:szCs w:val="25"/>
        </w:rPr>
        <w:t>à</w:t>
      </w:r>
      <w:r w:rsidRPr="00EF20C7">
        <w:rPr>
          <w:b/>
          <w:position w:val="-1"/>
          <w:sz w:val="25"/>
          <w:szCs w:val="25"/>
        </w:rPr>
        <w:t>m</w:t>
      </w:r>
      <w:r w:rsidRPr="00EF20C7">
        <w:rPr>
          <w:b/>
          <w:spacing w:val="-8"/>
          <w:position w:val="-1"/>
          <w:sz w:val="25"/>
          <w:szCs w:val="25"/>
        </w:rPr>
        <w:t xml:space="preserve"> </w:t>
      </w:r>
      <w:r w:rsidRPr="00EF20C7">
        <w:rPr>
          <w:b/>
          <w:position w:val="-1"/>
          <w:sz w:val="25"/>
          <w:szCs w:val="25"/>
        </w:rPr>
        <w:t>đ</w:t>
      </w:r>
      <w:r w:rsidRPr="00EF20C7">
        <w:rPr>
          <w:b/>
          <w:spacing w:val="1"/>
          <w:position w:val="-1"/>
          <w:sz w:val="25"/>
          <w:szCs w:val="25"/>
        </w:rPr>
        <w:t>ơ</w:t>
      </w:r>
      <w:r w:rsidRPr="00EF20C7">
        <w:rPr>
          <w:b/>
          <w:position w:val="-1"/>
          <w:sz w:val="25"/>
          <w:szCs w:val="25"/>
        </w:rPr>
        <w:t>n</w:t>
      </w:r>
    </w:p>
    <w:p w14:paraId="372A5880" w14:textId="77777777" w:rsidR="008208C3" w:rsidRPr="00EF20C7" w:rsidRDefault="008208C3" w:rsidP="008208C3">
      <w:pPr>
        <w:spacing w:line="200" w:lineRule="exact"/>
      </w:pPr>
    </w:p>
    <w:p w14:paraId="6E9206DB" w14:textId="77777777" w:rsidR="008208C3" w:rsidRPr="00EF20C7" w:rsidRDefault="008208C3" w:rsidP="008208C3">
      <w:pPr>
        <w:spacing w:line="200" w:lineRule="exact"/>
      </w:pPr>
    </w:p>
    <w:p w14:paraId="731DF006" w14:textId="77777777" w:rsidR="008208C3" w:rsidRPr="00EF20C7" w:rsidRDefault="008208C3" w:rsidP="008208C3">
      <w:pPr>
        <w:spacing w:line="200" w:lineRule="exact"/>
      </w:pPr>
    </w:p>
    <w:p w14:paraId="5E8E08BE" w14:textId="77777777" w:rsidR="008208C3" w:rsidRPr="00EF20C7" w:rsidRDefault="008208C3" w:rsidP="008208C3">
      <w:pPr>
        <w:spacing w:before="13" w:line="220" w:lineRule="exact"/>
        <w:rPr>
          <w:sz w:val="22"/>
          <w:szCs w:val="22"/>
        </w:rPr>
      </w:pPr>
    </w:p>
    <w:p w14:paraId="09F256E4" w14:textId="48C5EB93" w:rsidR="008208C3" w:rsidRPr="00EF20C7" w:rsidRDefault="008208C3" w:rsidP="008208C3">
      <w:pPr>
        <w:spacing w:before="27"/>
        <w:ind w:right="1731"/>
        <w:jc w:val="right"/>
        <w:rPr>
          <w:sz w:val="25"/>
          <w:szCs w:val="25"/>
        </w:rPr>
      </w:pPr>
      <w:r w:rsidRPr="00EF20C7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C22646" wp14:editId="2857BBA2">
                <wp:simplePos x="0" y="0"/>
                <wp:positionH relativeFrom="page">
                  <wp:posOffset>4498340</wp:posOffset>
                </wp:positionH>
                <wp:positionV relativeFrom="paragraph">
                  <wp:posOffset>193040</wp:posOffset>
                </wp:positionV>
                <wp:extent cx="1513205" cy="6350"/>
                <wp:effectExtent l="2540" t="6985" r="8255" b="5715"/>
                <wp:wrapNone/>
                <wp:docPr id="16991919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6350"/>
                          <a:chOff x="7084" y="304"/>
                          <a:chExt cx="2383" cy="10"/>
                        </a:xfrm>
                      </wpg:grpSpPr>
                      <wps:wsp>
                        <wps:cNvPr id="429598789" name="Freeform 58"/>
                        <wps:cNvSpPr>
                          <a:spLocks/>
                        </wps:cNvSpPr>
                        <wps:spPr bwMode="auto">
                          <a:xfrm>
                            <a:off x="7089" y="309"/>
                            <a:ext cx="2122" cy="0"/>
                          </a:xfrm>
                          <a:custGeom>
                            <a:avLst/>
                            <a:gdLst>
                              <a:gd name="T0" fmla="+- 0 7089 7089"/>
                              <a:gd name="T1" fmla="*/ T0 w 2122"/>
                              <a:gd name="T2" fmla="+- 0 9210 7089"/>
                              <a:gd name="T3" fmla="*/ T2 w 2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2">
                                <a:moveTo>
                                  <a:pt x="0" y="0"/>
                                </a:moveTo>
                                <a:lnTo>
                                  <a:pt x="2121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290204" name="Freeform 59"/>
                        <wps:cNvSpPr>
                          <a:spLocks/>
                        </wps:cNvSpPr>
                        <wps:spPr bwMode="auto">
                          <a:xfrm>
                            <a:off x="9212" y="309"/>
                            <a:ext cx="250" cy="0"/>
                          </a:xfrm>
                          <a:custGeom>
                            <a:avLst/>
                            <a:gdLst>
                              <a:gd name="T0" fmla="+- 0 9212 9212"/>
                              <a:gd name="T1" fmla="*/ T0 w 250"/>
                              <a:gd name="T2" fmla="+- 0 9462 9212"/>
                              <a:gd name="T3" fmla="*/ T2 w 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73C49DA" id="Group 3" o:spid="_x0000_s1026" style="position:absolute;margin-left:354.2pt;margin-top:15.2pt;width:119.15pt;height:.5pt;z-index:-251648000;mso-position-horizontal-relative:page" coordorigin="7084,304" coordsize="23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">
                <v:shape id="Freeform 58" o:spid="_x0000_s1027" style="position:absolute;left:7089;top:309;width:2122;height:0;visibility:visible;mso-wrap-style:square;v-text-anchor:top" coordsize="2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" path="m,l2121,e" filled="f" strokecolor="#1f4e79" strokeweight=".17611mm">
                  <v:path arrowok="t" o:connecttype="custom" o:connectlocs="0,0;2121,0" o:connectangles="0,0"/>
                </v:shape>
                <v:shape id="Freeform 59" o:spid="_x0000_s1028" style="position:absolute;left:9212;top:309;width:250;height:0;visibility:visible;mso-wrap-style:square;v-text-anchor:top" coordsize="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" path="m,l250,e" filled="f" strokecolor="#1f4e79" strokeweight=".17611mm">
                  <v:path arrowok="t" o:connecttype="custom" o:connectlocs="0,0;250,0" o:connectangles="0,0"/>
                </v:shape>
                <w10:wrap anchorx="page"/>
              </v:group>
            </w:pict>
          </mc:Fallback>
        </mc:AlternateContent>
      </w:r>
    </w:p>
    <w:p w14:paraId="30FC1197" w14:textId="77777777" w:rsidR="008208C3" w:rsidRPr="00EF20C7" w:rsidRDefault="008208C3" w:rsidP="008208C3">
      <w:pPr>
        <w:spacing w:before="7"/>
        <w:ind w:left="537"/>
        <w:rPr>
          <w:sz w:val="25"/>
          <w:szCs w:val="25"/>
        </w:rPr>
      </w:pP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pacing w:val="1"/>
          <w:sz w:val="25"/>
          <w:szCs w:val="25"/>
        </w:rPr>
        <w:t>--</w:t>
      </w:r>
      <w:r w:rsidRPr="00EF20C7">
        <w:rPr>
          <w:b/>
          <w:spacing w:val="-1"/>
          <w:sz w:val="25"/>
          <w:szCs w:val="25"/>
        </w:rPr>
        <w:t>-</w:t>
      </w:r>
      <w:r w:rsidRPr="00EF20C7">
        <w:rPr>
          <w:b/>
          <w:sz w:val="25"/>
          <w:szCs w:val="25"/>
        </w:rPr>
        <w:t>-</w:t>
      </w:r>
    </w:p>
    <w:p w14:paraId="513BA080" w14:textId="77777777" w:rsidR="008208C3" w:rsidRPr="00EF20C7" w:rsidRDefault="008208C3" w:rsidP="008208C3">
      <w:pPr>
        <w:spacing w:line="240" w:lineRule="exact"/>
        <w:ind w:left="218"/>
        <w:rPr>
          <w:sz w:val="22"/>
          <w:szCs w:val="22"/>
        </w:rPr>
      </w:pPr>
      <w:r w:rsidRPr="00EF20C7">
        <w:rPr>
          <w:b/>
          <w:spacing w:val="2"/>
          <w:sz w:val="22"/>
          <w:szCs w:val="22"/>
        </w:rPr>
        <w:t>P</w:t>
      </w:r>
      <w:r w:rsidRPr="00EF20C7">
        <w:rPr>
          <w:b/>
          <w:sz w:val="22"/>
          <w:szCs w:val="22"/>
        </w:rPr>
        <w:t>hần dà</w:t>
      </w:r>
      <w:r w:rsidRPr="00EF20C7">
        <w:rPr>
          <w:b/>
          <w:spacing w:val="-1"/>
          <w:sz w:val="22"/>
          <w:szCs w:val="22"/>
        </w:rPr>
        <w:t>n</w:t>
      </w:r>
      <w:r w:rsidRPr="00EF20C7">
        <w:rPr>
          <w:b/>
          <w:sz w:val="22"/>
          <w:szCs w:val="22"/>
        </w:rPr>
        <w:t>h</w:t>
      </w:r>
      <w:r w:rsidRPr="00EF20C7">
        <w:rPr>
          <w:b/>
          <w:spacing w:val="-3"/>
          <w:sz w:val="22"/>
          <w:szCs w:val="22"/>
        </w:rPr>
        <w:t xml:space="preserve"> </w:t>
      </w:r>
      <w:r w:rsidRPr="00EF20C7">
        <w:rPr>
          <w:b/>
          <w:sz w:val="22"/>
          <w:szCs w:val="22"/>
        </w:rPr>
        <w:t>cho ch</w:t>
      </w:r>
      <w:r w:rsidRPr="00EF20C7">
        <w:rPr>
          <w:b/>
          <w:spacing w:val="-3"/>
          <w:sz w:val="22"/>
          <w:szCs w:val="22"/>
        </w:rPr>
        <w:t>u</w:t>
      </w:r>
      <w:r w:rsidRPr="00EF20C7">
        <w:rPr>
          <w:b/>
          <w:sz w:val="22"/>
          <w:szCs w:val="22"/>
        </w:rPr>
        <w:t xml:space="preserve">yên </w:t>
      </w:r>
      <w:r w:rsidRPr="00EF20C7">
        <w:rPr>
          <w:b/>
          <w:spacing w:val="-2"/>
          <w:sz w:val="22"/>
          <w:szCs w:val="22"/>
        </w:rPr>
        <w:t>v</w:t>
      </w:r>
      <w:r w:rsidRPr="00EF20C7">
        <w:rPr>
          <w:b/>
          <w:spacing w:val="-1"/>
          <w:sz w:val="22"/>
          <w:szCs w:val="22"/>
        </w:rPr>
        <w:t>i</w:t>
      </w:r>
      <w:r w:rsidRPr="00EF20C7">
        <w:rPr>
          <w:b/>
          <w:sz w:val="22"/>
          <w:szCs w:val="22"/>
        </w:rPr>
        <w:t>ên n</w:t>
      </w:r>
      <w:r w:rsidRPr="00EF20C7">
        <w:rPr>
          <w:b/>
          <w:spacing w:val="-1"/>
          <w:sz w:val="22"/>
          <w:szCs w:val="22"/>
        </w:rPr>
        <w:t>h</w:t>
      </w:r>
      <w:r w:rsidRPr="00EF20C7">
        <w:rPr>
          <w:b/>
          <w:sz w:val="22"/>
          <w:szCs w:val="22"/>
        </w:rPr>
        <w:t xml:space="preserve">ận </w:t>
      </w:r>
      <w:r w:rsidRPr="00EF20C7">
        <w:rPr>
          <w:b/>
          <w:spacing w:val="-1"/>
          <w:sz w:val="22"/>
          <w:szCs w:val="22"/>
        </w:rPr>
        <w:t>h</w:t>
      </w:r>
      <w:r w:rsidRPr="00EF20C7">
        <w:rPr>
          <w:b/>
          <w:sz w:val="22"/>
          <w:szCs w:val="22"/>
        </w:rPr>
        <w:t xml:space="preserve">ồ </w:t>
      </w:r>
      <w:r w:rsidRPr="00EF20C7">
        <w:rPr>
          <w:b/>
          <w:spacing w:val="-2"/>
          <w:sz w:val="22"/>
          <w:szCs w:val="22"/>
        </w:rPr>
        <w:t>s</w:t>
      </w:r>
      <w:r w:rsidRPr="00EF20C7">
        <w:rPr>
          <w:b/>
          <w:sz w:val="22"/>
          <w:szCs w:val="22"/>
        </w:rPr>
        <w:t xml:space="preserve">ơ:                                                </w:t>
      </w:r>
      <w:r w:rsidRPr="00EF20C7">
        <w:rPr>
          <w:b/>
          <w:spacing w:val="51"/>
          <w:sz w:val="22"/>
          <w:szCs w:val="22"/>
        </w:rPr>
        <w:t xml:space="preserve"> </w:t>
      </w:r>
      <w:r w:rsidRPr="00EF20C7">
        <w:rPr>
          <w:b/>
          <w:sz w:val="22"/>
          <w:szCs w:val="22"/>
        </w:rPr>
        <w:t>Ý</w:t>
      </w:r>
      <w:r w:rsidRPr="00EF20C7">
        <w:rPr>
          <w:b/>
          <w:spacing w:val="1"/>
          <w:sz w:val="22"/>
          <w:szCs w:val="22"/>
        </w:rPr>
        <w:t xml:space="preserve"> </w:t>
      </w:r>
      <w:r w:rsidRPr="00EF20C7">
        <w:rPr>
          <w:b/>
          <w:sz w:val="22"/>
          <w:szCs w:val="22"/>
        </w:rPr>
        <w:t>k</w:t>
      </w:r>
      <w:r w:rsidRPr="00EF20C7">
        <w:rPr>
          <w:b/>
          <w:spacing w:val="-2"/>
          <w:sz w:val="22"/>
          <w:szCs w:val="22"/>
        </w:rPr>
        <w:t>i</w:t>
      </w:r>
      <w:r w:rsidRPr="00EF20C7">
        <w:rPr>
          <w:b/>
          <w:sz w:val="22"/>
          <w:szCs w:val="22"/>
        </w:rPr>
        <w:t>ến của</w:t>
      </w:r>
      <w:r w:rsidRPr="00EF20C7">
        <w:rPr>
          <w:b/>
          <w:spacing w:val="-2"/>
          <w:sz w:val="22"/>
          <w:szCs w:val="22"/>
        </w:rPr>
        <w:t xml:space="preserve"> </w:t>
      </w:r>
      <w:r w:rsidRPr="00EF20C7">
        <w:rPr>
          <w:b/>
          <w:spacing w:val="1"/>
          <w:sz w:val="22"/>
          <w:szCs w:val="22"/>
        </w:rPr>
        <w:t>l</w:t>
      </w:r>
      <w:r w:rsidRPr="00EF20C7">
        <w:rPr>
          <w:b/>
          <w:sz w:val="22"/>
          <w:szCs w:val="22"/>
        </w:rPr>
        <w:t>ãnh đ</w:t>
      </w:r>
      <w:r w:rsidRPr="00EF20C7">
        <w:rPr>
          <w:b/>
          <w:spacing w:val="-3"/>
          <w:sz w:val="22"/>
          <w:szCs w:val="22"/>
        </w:rPr>
        <w:t>ạ</w:t>
      </w:r>
      <w:r w:rsidRPr="00EF20C7">
        <w:rPr>
          <w:b/>
          <w:sz w:val="22"/>
          <w:szCs w:val="22"/>
        </w:rPr>
        <w:t xml:space="preserve">o </w:t>
      </w:r>
      <w:r w:rsidRPr="00EF20C7">
        <w:rPr>
          <w:b/>
          <w:spacing w:val="-1"/>
          <w:sz w:val="22"/>
          <w:szCs w:val="22"/>
        </w:rPr>
        <w:t>Ban</w:t>
      </w:r>
    </w:p>
    <w:p w14:paraId="778935C0" w14:textId="77777777" w:rsidR="008208C3" w:rsidRPr="00EF20C7" w:rsidRDefault="008208C3" w:rsidP="008208C3">
      <w:pPr>
        <w:tabs>
          <w:tab w:val="left" w:pos="2460"/>
        </w:tabs>
        <w:spacing w:before="47"/>
        <w:ind w:left="218"/>
        <w:rPr>
          <w:sz w:val="22"/>
          <w:szCs w:val="22"/>
        </w:rPr>
      </w:pPr>
      <w:r w:rsidRPr="00EF20C7">
        <w:rPr>
          <w:spacing w:val="-1"/>
          <w:sz w:val="22"/>
          <w:szCs w:val="22"/>
        </w:rPr>
        <w:t>N</w:t>
      </w:r>
      <w:r w:rsidRPr="00EF20C7">
        <w:rPr>
          <w:spacing w:val="-2"/>
          <w:sz w:val="22"/>
          <w:szCs w:val="22"/>
        </w:rPr>
        <w:t>g</w:t>
      </w:r>
      <w:r w:rsidRPr="00EF20C7">
        <w:rPr>
          <w:spacing w:val="3"/>
          <w:sz w:val="22"/>
          <w:szCs w:val="22"/>
        </w:rPr>
        <w:t>à</w:t>
      </w:r>
      <w:r w:rsidRPr="00EF20C7">
        <w:rPr>
          <w:sz w:val="22"/>
          <w:szCs w:val="22"/>
        </w:rPr>
        <w:t>y</w:t>
      </w:r>
      <w:r w:rsidRPr="00EF20C7">
        <w:rPr>
          <w:spacing w:val="-2"/>
          <w:sz w:val="22"/>
          <w:szCs w:val="22"/>
        </w:rPr>
        <w:t xml:space="preserve"> </w:t>
      </w:r>
      <w:r w:rsidRPr="00EF20C7">
        <w:rPr>
          <w:sz w:val="22"/>
          <w:szCs w:val="22"/>
        </w:rPr>
        <w:t>nhận</w:t>
      </w:r>
      <w:r w:rsidRPr="00EF20C7">
        <w:rPr>
          <w:spacing w:val="1"/>
          <w:sz w:val="22"/>
          <w:szCs w:val="22"/>
        </w:rPr>
        <w:t>:</w:t>
      </w:r>
      <w:r w:rsidRPr="00EF20C7">
        <w:rPr>
          <w:sz w:val="22"/>
          <w:szCs w:val="22"/>
          <w:u w:val="single" w:color="1F4E79"/>
        </w:rPr>
        <w:t xml:space="preserve">      </w:t>
      </w:r>
      <w:r w:rsidRPr="00EF20C7">
        <w:rPr>
          <w:spacing w:val="1"/>
          <w:sz w:val="22"/>
          <w:szCs w:val="22"/>
          <w:u w:val="single" w:color="1F4E79"/>
        </w:rPr>
        <w:t xml:space="preserve"> </w:t>
      </w:r>
      <w:r w:rsidRPr="00EF20C7">
        <w:rPr>
          <w:spacing w:val="1"/>
          <w:sz w:val="22"/>
          <w:szCs w:val="22"/>
        </w:rPr>
        <w:t>/</w:t>
      </w:r>
      <w:r w:rsidRPr="00EF20C7">
        <w:rPr>
          <w:sz w:val="22"/>
          <w:szCs w:val="22"/>
          <w:u w:val="single" w:color="1F4E79"/>
        </w:rPr>
        <w:t xml:space="preserve">      </w:t>
      </w:r>
      <w:r w:rsidRPr="00EF20C7">
        <w:rPr>
          <w:spacing w:val="1"/>
          <w:sz w:val="22"/>
          <w:szCs w:val="22"/>
          <w:u w:val="single" w:color="1F4E79"/>
        </w:rPr>
        <w:t xml:space="preserve"> </w:t>
      </w:r>
      <w:r w:rsidRPr="00EF20C7">
        <w:rPr>
          <w:spacing w:val="1"/>
          <w:sz w:val="22"/>
          <w:szCs w:val="22"/>
        </w:rPr>
        <w:t>/</w:t>
      </w:r>
      <w:r w:rsidRPr="00EF20C7">
        <w:rPr>
          <w:sz w:val="22"/>
          <w:szCs w:val="22"/>
          <w:u w:val="single" w:color="1F4E79"/>
        </w:rPr>
        <w:t xml:space="preserve"> </w:t>
      </w:r>
      <w:r w:rsidRPr="00EF20C7">
        <w:rPr>
          <w:sz w:val="22"/>
          <w:szCs w:val="22"/>
          <w:u w:val="single" w:color="1F4E79"/>
        </w:rPr>
        <w:tab/>
      </w:r>
    </w:p>
    <w:p w14:paraId="65DFEC20" w14:textId="77777777" w:rsidR="008208C3" w:rsidRPr="00EF20C7" w:rsidRDefault="008208C3" w:rsidP="008208C3">
      <w:pPr>
        <w:spacing w:before="49" w:line="240" w:lineRule="exact"/>
        <w:ind w:left="218"/>
        <w:rPr>
          <w:sz w:val="22"/>
          <w:szCs w:val="22"/>
        </w:rPr>
      </w:pPr>
      <w:r w:rsidRPr="00EF20C7">
        <w:rPr>
          <w:position w:val="-1"/>
          <w:sz w:val="22"/>
          <w:szCs w:val="22"/>
        </w:rPr>
        <w:t>Ý</w:t>
      </w:r>
      <w:r w:rsidRPr="00EF20C7">
        <w:rPr>
          <w:spacing w:val="-1"/>
          <w:position w:val="-1"/>
          <w:sz w:val="22"/>
          <w:szCs w:val="22"/>
        </w:rPr>
        <w:t xml:space="preserve"> </w:t>
      </w:r>
      <w:r w:rsidRPr="00EF20C7">
        <w:rPr>
          <w:spacing w:val="-2"/>
          <w:position w:val="-1"/>
          <w:sz w:val="22"/>
          <w:szCs w:val="22"/>
        </w:rPr>
        <w:t>k</w:t>
      </w:r>
      <w:r w:rsidRPr="00EF20C7">
        <w:rPr>
          <w:spacing w:val="1"/>
          <w:position w:val="-1"/>
          <w:sz w:val="22"/>
          <w:szCs w:val="22"/>
        </w:rPr>
        <w:t>i</w:t>
      </w:r>
      <w:r w:rsidRPr="00EF20C7">
        <w:rPr>
          <w:position w:val="-1"/>
          <w:sz w:val="22"/>
          <w:szCs w:val="22"/>
        </w:rPr>
        <w:t>ến của c</w:t>
      </w:r>
      <w:r w:rsidRPr="00EF20C7">
        <w:rPr>
          <w:spacing w:val="-2"/>
          <w:position w:val="-1"/>
          <w:sz w:val="22"/>
          <w:szCs w:val="22"/>
        </w:rPr>
        <w:t>h</w:t>
      </w:r>
      <w:r w:rsidRPr="00EF20C7">
        <w:rPr>
          <w:position w:val="-1"/>
          <w:sz w:val="22"/>
          <w:szCs w:val="22"/>
        </w:rPr>
        <w:t>u</w:t>
      </w:r>
      <w:r w:rsidRPr="00EF20C7">
        <w:rPr>
          <w:spacing w:val="-2"/>
          <w:position w:val="-1"/>
          <w:sz w:val="22"/>
          <w:szCs w:val="22"/>
        </w:rPr>
        <w:t>y</w:t>
      </w:r>
      <w:r w:rsidRPr="00EF20C7">
        <w:rPr>
          <w:position w:val="-1"/>
          <w:sz w:val="22"/>
          <w:szCs w:val="22"/>
        </w:rPr>
        <w:t xml:space="preserve">ên </w:t>
      </w:r>
      <w:r w:rsidRPr="00EF20C7">
        <w:rPr>
          <w:spacing w:val="-2"/>
          <w:position w:val="-1"/>
          <w:sz w:val="22"/>
          <w:szCs w:val="22"/>
        </w:rPr>
        <w:t>v</w:t>
      </w:r>
      <w:r w:rsidRPr="00EF20C7">
        <w:rPr>
          <w:spacing w:val="1"/>
          <w:position w:val="-1"/>
          <w:sz w:val="22"/>
          <w:szCs w:val="22"/>
        </w:rPr>
        <w:t>i</w:t>
      </w:r>
      <w:r w:rsidRPr="00EF20C7">
        <w:rPr>
          <w:position w:val="-1"/>
          <w:sz w:val="22"/>
          <w:szCs w:val="22"/>
        </w:rPr>
        <w:t>ên nh</w:t>
      </w:r>
      <w:r w:rsidRPr="00EF20C7">
        <w:rPr>
          <w:spacing w:val="-2"/>
          <w:position w:val="-1"/>
          <w:sz w:val="22"/>
          <w:szCs w:val="22"/>
        </w:rPr>
        <w:t>ậ</w:t>
      </w:r>
      <w:r w:rsidRPr="00EF20C7">
        <w:rPr>
          <w:position w:val="-1"/>
          <w:sz w:val="22"/>
          <w:szCs w:val="22"/>
        </w:rPr>
        <w:t>n hồ sơ</w:t>
      </w:r>
    </w:p>
    <w:p w14:paraId="5A727EAF" w14:textId="77777777" w:rsidR="008208C3" w:rsidRPr="00EF20C7" w:rsidRDefault="008208C3" w:rsidP="008208C3">
      <w:pPr>
        <w:spacing w:line="200" w:lineRule="exact"/>
      </w:pPr>
    </w:p>
    <w:p w14:paraId="613704D2" w14:textId="77777777" w:rsidR="008208C3" w:rsidRPr="00EF20C7" w:rsidRDefault="008208C3">
      <w:pPr>
        <w:spacing w:line="200" w:lineRule="exact"/>
      </w:pPr>
    </w:p>
    <w:p w14:paraId="3CBE8B60" w14:textId="77777777" w:rsidR="009C4D1B" w:rsidRPr="00EF20C7" w:rsidRDefault="009C4D1B">
      <w:pPr>
        <w:spacing w:line="200" w:lineRule="exact"/>
      </w:pPr>
    </w:p>
    <w:sectPr w:rsidR="009C4D1B" w:rsidRPr="00EF20C7" w:rsidSect="00975B98">
      <w:type w:val="continuous"/>
      <w:pgSz w:w="12240" w:h="15840"/>
      <w:pgMar w:top="4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54D0"/>
    <w:multiLevelType w:val="multilevel"/>
    <w:tmpl w:val="F9EC6B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1B"/>
    <w:rsid w:val="000F2A65"/>
    <w:rsid w:val="0026338A"/>
    <w:rsid w:val="00357821"/>
    <w:rsid w:val="003723DD"/>
    <w:rsid w:val="0038401B"/>
    <w:rsid w:val="00511258"/>
    <w:rsid w:val="00513966"/>
    <w:rsid w:val="0064066B"/>
    <w:rsid w:val="00747F85"/>
    <w:rsid w:val="00756EF0"/>
    <w:rsid w:val="00807AE3"/>
    <w:rsid w:val="008208C3"/>
    <w:rsid w:val="0086376C"/>
    <w:rsid w:val="00975B98"/>
    <w:rsid w:val="009A4496"/>
    <w:rsid w:val="009C4D1B"/>
    <w:rsid w:val="00A27A28"/>
    <w:rsid w:val="00A31CDE"/>
    <w:rsid w:val="00C51FC8"/>
    <w:rsid w:val="00E26507"/>
    <w:rsid w:val="00E4600F"/>
    <w:rsid w:val="00E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ACCE"/>
  <w15:docId w15:val="{A6377D41-6DD3-4D24-A733-3EE1720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</dc:creator>
  <cp:lastModifiedBy>Thái Ngọc Hương</cp:lastModifiedBy>
  <cp:revision>2</cp:revision>
  <dcterms:created xsi:type="dcterms:W3CDTF">2025-07-02T03:03:00Z</dcterms:created>
  <dcterms:modified xsi:type="dcterms:W3CDTF">2025-07-02T03:03:00Z</dcterms:modified>
</cp:coreProperties>
</file>